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18"/>
        <w:ind w:left="2774" w:right="2598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EC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RS</w:t>
      </w:r>
      <w:r>
        <w:rPr>
          <w:rFonts w:cs="Times New Roman" w:hAnsi="Times New Roman" w:eastAsia="Times New Roman" w:ascii="Times New Roman"/>
          <w:b/>
          <w:spacing w:val="-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erv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ces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sk</w:t>
      </w:r>
      <w:r>
        <w:rPr>
          <w:rFonts w:cs="Times New Roman" w:hAnsi="Times New Roman" w:eastAsia="Times New Roman" w:ascii="Times New Roman"/>
          <w:b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Te</w:t>
      </w:r>
      <w:r>
        <w:rPr>
          <w:rFonts w:cs="Times New Roman" w:hAnsi="Times New Roman" w:eastAsia="Times New Roman" w:ascii="Times New Roman"/>
          <w:b/>
          <w:spacing w:val="4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004" w:right="2835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Ser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ices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uir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ts</w:t>
      </w:r>
      <w:r>
        <w:rPr>
          <w:rFonts w:cs="Times New Roman" w:hAnsi="Times New Roman" w:eastAsia="Times New Roman" w:ascii="Times New Roman"/>
          <w:b/>
          <w:spacing w:val="-1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Paper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9" w:right="423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74" w:right="19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Aimee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570" w:right="239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766" w:right="15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önsson,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877" w:right="170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ictoria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4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Monitoring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593" w:right="2421" w:firstLine="1"/>
        <w:sectPr>
          <w:pgSz w:w="12240" w:h="15840"/>
          <w:pgMar w:top="1480" w:bottom="280" w:left="980" w:right="132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tusko,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28"/>
          <w:szCs w:val="28"/>
        </w:rPr>
        <w:jc w:val="left"/>
        <w:spacing w:before="21"/>
        <w:ind w:left="114"/>
      </w:pPr>
      <w:r>
        <w:rPr>
          <w:rFonts w:cs="Cambria" w:hAnsi="Cambria" w:eastAsia="Cambria" w:ascii="Cambria"/>
          <w:b/>
          <w:spacing w:val="0"/>
          <w:w w:val="100"/>
          <w:sz w:val="28"/>
          <w:szCs w:val="28"/>
        </w:rPr>
        <w:t>T</w:t>
      </w:r>
      <w:r>
        <w:rPr>
          <w:rFonts w:cs="Cambria" w:hAnsi="Cambria" w:eastAsia="Cambria" w:ascii="Cambria"/>
          <w:b/>
          <w:spacing w:val="1"/>
          <w:w w:val="100"/>
          <w:sz w:val="28"/>
          <w:szCs w:val="28"/>
        </w:rPr>
        <w:t>a</w:t>
      </w:r>
      <w:r>
        <w:rPr>
          <w:rFonts w:cs="Cambria" w:hAnsi="Cambria" w:eastAsia="Cambria" w:ascii="Cambria"/>
          <w:b/>
          <w:spacing w:val="0"/>
          <w:w w:val="100"/>
          <w:sz w:val="28"/>
          <w:szCs w:val="28"/>
        </w:rPr>
        <w:t>ble</w:t>
      </w:r>
      <w:r>
        <w:rPr>
          <w:rFonts w:cs="Cambria" w:hAnsi="Cambria" w:eastAsia="Cambria" w:ascii="Cambria"/>
          <w:b/>
          <w:spacing w:val="-2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8"/>
          <w:szCs w:val="28"/>
        </w:rPr>
        <w:t>o</w:t>
      </w:r>
      <w:r>
        <w:rPr>
          <w:rFonts w:cs="Cambria" w:hAnsi="Cambria" w:eastAsia="Cambria" w:ascii="Cambria"/>
          <w:b/>
          <w:spacing w:val="0"/>
          <w:w w:val="100"/>
          <w:sz w:val="28"/>
          <w:szCs w:val="28"/>
        </w:rPr>
        <w:t>f</w:t>
      </w:r>
      <w:r>
        <w:rPr>
          <w:rFonts w:cs="Cambria" w:hAnsi="Cambria" w:eastAsia="Cambria" w:ascii="Cambria"/>
          <w:b/>
          <w:spacing w:val="0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8"/>
          <w:szCs w:val="28"/>
        </w:rPr>
        <w:t>C</w:t>
      </w:r>
      <w:r>
        <w:rPr>
          <w:rFonts w:cs="Cambria" w:hAnsi="Cambria" w:eastAsia="Cambria" w:ascii="Cambria"/>
          <w:b/>
          <w:spacing w:val="-1"/>
          <w:w w:val="100"/>
          <w:sz w:val="28"/>
          <w:szCs w:val="28"/>
        </w:rPr>
        <w:t>o</w:t>
      </w:r>
      <w:r>
        <w:rPr>
          <w:rFonts w:cs="Cambria" w:hAnsi="Cambria" w:eastAsia="Cambria" w:ascii="Cambria"/>
          <w:b/>
          <w:spacing w:val="0"/>
          <w:w w:val="100"/>
          <w:sz w:val="28"/>
          <w:szCs w:val="28"/>
        </w:rPr>
        <w:t>n</w:t>
      </w:r>
      <w:r>
        <w:rPr>
          <w:rFonts w:cs="Cambria" w:hAnsi="Cambria" w:eastAsia="Cambria" w:ascii="Cambria"/>
          <w:b/>
          <w:spacing w:val="1"/>
          <w:w w:val="100"/>
          <w:sz w:val="28"/>
          <w:szCs w:val="28"/>
        </w:rPr>
        <w:t>t</w:t>
      </w:r>
      <w:r>
        <w:rPr>
          <w:rFonts w:cs="Cambria" w:hAnsi="Cambria" w:eastAsia="Cambria" w:ascii="Cambria"/>
          <w:b/>
          <w:spacing w:val="-3"/>
          <w:w w:val="100"/>
          <w:sz w:val="28"/>
          <w:szCs w:val="28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8"/>
          <w:szCs w:val="28"/>
        </w:rPr>
        <w:t>n</w:t>
      </w:r>
      <w:r>
        <w:rPr>
          <w:rFonts w:cs="Cambria" w:hAnsi="Cambria" w:eastAsia="Cambria" w:ascii="Cambria"/>
          <w:b/>
          <w:spacing w:val="1"/>
          <w:w w:val="100"/>
          <w:sz w:val="28"/>
          <w:szCs w:val="28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8"/>
          <w:szCs w:val="28"/>
        </w:rPr>
        <w:t>s</w:t>
      </w:r>
      <w:r>
        <w:rPr>
          <w:rFonts w:cs="Cambria" w:hAnsi="Cambria" w:eastAsia="Cambria" w:ascii="Cambria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5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8"/>
        <w:ind w:left="336"/>
      </w:pPr>
      <w:r>
        <w:rPr>
          <w:rFonts w:cs="Times New Roman" w:hAnsi="Times New Roman" w:eastAsia="Times New Roman" w:ascii="Times New Roman"/>
          <w:spacing w:val="-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ntrod</w:t>
      </w:r>
      <w:r>
        <w:rPr>
          <w:rFonts w:cs="Times New Roman" w:hAnsi="Times New Roman" w:eastAsia="Times New Roman" w:ascii="Times New Roman"/>
          <w:spacing w:val="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4"/>
      </w:pPr>
      <w:r>
        <w:rPr>
          <w:rFonts w:cs="Times New Roman" w:hAnsi="Times New Roman" w:eastAsia="Times New Roman" w:ascii="Times New Roman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8"/>
        <w:ind w:left="554"/>
      </w:pPr>
      <w:r>
        <w:rPr>
          <w:rFonts w:cs="Times New Roman" w:hAnsi="Times New Roman" w:eastAsia="Times New Roman" w:ascii="Times New Roman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/>
        <w:ind w:left="554"/>
      </w:pPr>
      <w:r>
        <w:rPr>
          <w:rFonts w:cs="Times New Roman" w:hAnsi="Times New Roman" w:eastAsia="Times New Roman" w:ascii="Times New Roman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/Anta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8"/>
        <w:ind w:left="554"/>
      </w:pPr>
      <w:r>
        <w:rPr>
          <w:rFonts w:cs="Times New Roman" w:hAnsi="Times New Roman" w:eastAsia="Times New Roman" w:ascii="Times New Roman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4"/>
      </w:pPr>
      <w:r>
        <w:rPr>
          <w:rFonts w:cs="Times New Roman" w:hAnsi="Times New Roman" w:eastAsia="Times New Roman" w:ascii="Times New Roman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244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8"/>
        <w:ind w:left="5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4"/>
      </w:pPr>
      <w:r>
        <w:rPr>
          <w:rFonts w:cs="Times New Roman" w:hAnsi="Times New Roman" w:eastAsia="Times New Roman" w:ascii="Times New Roman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/>
        <w:ind w:left="554"/>
      </w:pPr>
      <w:r>
        <w:rPr>
          <w:rFonts w:cs="Times New Roman" w:hAnsi="Times New Roman" w:eastAsia="Times New Roman" w:ascii="Times New Roman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(R2O)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  <w:sectPr>
          <w:pgNumType w:start="2"/>
          <w:pgMar w:footer="1047" w:header="0" w:top="1480" w:bottom="280" w:left="1160" w:right="1340"/>
          <w:footerReference w:type="default" r:id="rId3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114"/>
      </w:pP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Exec</w:t>
      </w:r>
      <w:r>
        <w:rPr>
          <w:rFonts w:cs="Arial" w:hAnsi="Arial" w:eastAsia="Arial" w:ascii="Arial"/>
          <w:b/>
          <w:i/>
          <w:spacing w:val="-2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ve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mm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1"/>
        <w:ind w:left="114" w:right="5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(Cg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adopt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yst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347"/>
        <w:ind w:left="114" w:right="1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48.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nviro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iabil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diction.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ontribute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iorit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3"/>
        <w:ind w:left="114" w:right="7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hird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phic,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stems,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itself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rch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becom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substantial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ontribution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rty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against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natural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asters,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saf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guarding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resour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transpor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.”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52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114"/>
      </w:pPr>
      <w:r>
        <w:pict>
          <v:group style="position:absolute;margin-left:63.72pt;margin-top:29.8531pt;width:144.05pt;height:0pt;mso-position-horizontal-relative:page;mso-position-vertical-relative:paragraph;z-index:-853" coordorigin="1274,597" coordsize="2881,0">
            <v:shape style="position:absolute;left:1274;top:597;width:2881;height:0" coordorigin="1274,597" coordsize="2881,0" path="m1274,597l4155,597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prote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rty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against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natural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sas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114"/>
      </w:pPr>
      <w:r>
        <w:rPr>
          <w:rFonts w:cs="Times New Roman" w:hAnsi="Times New Roman" w:eastAsia="Times New Roman" w:ascii="Times New Roman"/>
          <w:spacing w:val="2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:/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t/D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 w:lineRule="exact" w:line="22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8"/>
          <w:w w:val="100"/>
          <w:position w:val="8"/>
          <w:sz w:val="13"/>
          <w:szCs w:val="13"/>
        </w:rPr>
        <w:t> </w:t>
      </w:r>
      <w:hyperlink r:id="rId4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5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7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spacing w:val="2"/>
          <w:w w:val="100"/>
          <w:position w:val="1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/3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XV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 w:lineRule="exact" w:line="22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tte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MO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spacing w:val="2"/>
          <w:w w:val="100"/>
          <w:position w:val="1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etan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late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2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Secti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-2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 </w:t>
      </w:r>
      <w:hyperlink r:id="rId5"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2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.i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2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GOS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6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S/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al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4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80"/>
        <w:ind w:left="114"/>
        <w:sectPr>
          <w:pgMar w:header="0" w:footer="1047" w:top="1480" w:bottom="280" w:left="1160" w:right="1420"/>
          <w:pgSz w:w="12240" w:h="15840"/>
        </w:sectPr>
      </w:pPr>
      <w:hyperlink r:id="rId6">
        <w:r>
          <w:rPr>
            <w:rFonts w:cs="Times New Roman" w:hAnsi="Times New Roman" w:eastAsia="Times New Roman" w:ascii="Times New Roman"/>
            <w:spacing w:val="2"/>
            <w:w w:val="100"/>
            <w:position w:val="10"/>
            <w:sz w:val="16"/>
            <w:szCs w:val="16"/>
          </w:rPr>
          <w:t>6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5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/a</w:t>
        </w:r>
        <w:r>
          <w:rPr>
            <w:rFonts w:cs="Times New Roman" w:hAnsi="Times New Roman" w:eastAsia="Times New Roman" w:ascii="Times New Roman"/>
            <w:spacing w:val="4"/>
            <w:w w:val="100"/>
            <w:position w:val="-1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t/i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1"/>
        <w:ind w:left="114" w:right="12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safeguarding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ironm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nhan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resour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transporta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ion.”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sco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hird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left"/>
        <w:spacing w:lineRule="auto" w:line="360"/>
        <w:ind w:left="835" w:right="52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obust;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left"/>
        <w:spacing w:before="3" w:lineRule="auto" w:line="360"/>
        <w:ind w:left="835" w:right="46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8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114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21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MHSs)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lestone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114"/>
      </w:pPr>
      <w:r>
        <w:pict>
          <v:group style="position:absolute;margin-left:63.72pt;margin-top:23.2891pt;width:144.05pt;height:0pt;mso-position-horizontal-relative:page;mso-position-vertical-relative:paragraph;z-index:-852" coordorigin="1274,466" coordsize="2881,0">
            <v:shape style="position:absolute;left:1274;top:466;width:2881;height:0" coordorigin="1274,466" coordsize="2881,0" path="m1274,466l4155,466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GSD)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114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</w:t>
      </w:r>
      <w:hyperlink r:id="rId7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5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3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3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7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14"/>
      </w:pP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ct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10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0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(shippin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378" w:firstLine="720"/>
        <w:sectPr>
          <w:pgMar w:header="0" w:footer="1047" w:top="1360" w:bottom="280" w:left="116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inhabiting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57" w:lineRule="exact" w:line="300"/>
        <w:ind w:left="114"/>
      </w:pP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al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i/>
          <w:spacing w:val="-3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Mar w:header="0" w:footer="1047" w:top="1440" w:bottom="280" w:left="1160" w:right="1380"/>
          <w:pgSz w:w="12240" w:h="1584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114" w:right="-56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2240" w:h="15840"/>
          <w:pgMar w:top="1480" w:bottom="280" w:left="1160" w:right="1380"/>
          <w:cols w:num="2" w:equalWidth="off">
            <w:col w:w="686" w:space="149"/>
            <w:col w:w="886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2"/>
        <w:ind w:left="114" w:right="2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fish,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birds.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tour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70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Coastal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Coastal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60"/>
        <w:ind w:left="114" w:right="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disrupt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5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5"/>
      </w:pPr>
      <w:r>
        <w:pict>
          <v:group style="position:absolute;margin-left:63.72pt;margin-top:39.5831pt;width:144.05pt;height:0pt;mso-position-horizontal-relative:page;mso-position-vertical-relative:paragraph;z-index:-851" coordorigin="1274,792" coordsize="2881,0">
            <v:shape style="position:absolute;left:1274;top:792;width:2881;height:0" coordorigin="1274,792" coordsize="2881,0" path="m1274,792l4155,792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●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Atmosph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twi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tudes.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State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4"/>
        <w:sectPr>
          <w:type w:val="continuous"/>
          <w:pgSz w:w="12240" w:h="15840"/>
          <w:pgMar w:top="1480" w:bottom="280" w:left="1160" w:right="13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ii+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4" w:lineRule="auto" w:line="328"/>
        <w:ind w:left="835" w:right="26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nomalies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5°C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820" w:val="left"/>
        </w:tabs>
        <w:jc w:val="left"/>
        <w:spacing w:before="27" w:lineRule="auto" w:line="349"/>
        <w:ind w:left="835" w:right="12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2.6%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820" w:val="left"/>
        </w:tabs>
        <w:jc w:val="left"/>
        <w:spacing w:lineRule="auto" w:line="328"/>
        <w:ind w:left="835" w:right="94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shifting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8"/>
        <w:ind w:left="114" w:right="234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rsist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unusu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shifts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mosph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shift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summer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360"/>
        <w:ind w:left="114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20%.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3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tundra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38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intensi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114"/>
      </w:pPr>
      <w:r>
        <w:pict>
          <v:group style="position:absolute;margin-left:63.72pt;margin-top:36.8531pt;width:144.05pt;height:0pt;mso-position-horizontal-relative:page;mso-position-vertical-relative:paragraph;z-index:-850" coordorigin="1274,737" coordsize="2881,0">
            <v:shape style="position:absolute;left:1274;top:737;width:2881;height:0" coordorigin="1274,737" coordsize="2881,0" path="m1274,737l4155,737e" filled="f" stroked="t" strokeweight="0.70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ppin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touris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 w:lineRule="exact" w:line="24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18"/>
          <w:w w:val="100"/>
          <w:position w:val="8"/>
          <w:sz w:val="13"/>
          <w:szCs w:val="13"/>
        </w:rPr>
        <w:t> </w:t>
      </w:r>
      <w:hyperlink r:id="rId8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ctic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/re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tca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/ai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te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10</w:t>
      </w:r>
      <w:r>
        <w:rPr>
          <w:rFonts w:cs="Times New Roman" w:hAnsi="Times New Roman" w:eastAsia="Times New Roman" w:ascii="Times New Roman"/>
          <w:spacing w:val="17"/>
          <w:w w:val="100"/>
          <w:position w:val="8"/>
          <w:sz w:val="13"/>
          <w:szCs w:val="13"/>
        </w:rPr>
        <w:t> </w:t>
      </w:r>
      <w:hyperlink r:id="rId9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ctic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/re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tca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ice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114"/>
      </w:pPr>
      <w:hyperlink r:id="rId10">
        <w:r>
          <w:rPr>
            <w:rFonts w:cs="Times New Roman" w:hAnsi="Times New Roman" w:eastAsia="Times New Roman" w:ascii="Times New Roman"/>
            <w:spacing w:val="1"/>
            <w:w w:val="100"/>
            <w:position w:val="10"/>
            <w:sz w:val="16"/>
            <w:szCs w:val="16"/>
          </w:rPr>
          <w:t>1</w:t>
        </w:r>
        <w:r>
          <w:rPr>
            <w:rFonts w:cs="Times New Roman" w:hAnsi="Times New Roman" w:eastAsia="Times New Roman" w:ascii="Times New Roman"/>
            <w:spacing w:val="2"/>
            <w:w w:val="100"/>
            <w:position w:val="10"/>
            <w:sz w:val="16"/>
            <w:szCs w:val="16"/>
          </w:rPr>
          <w:t>1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tecti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5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ctic/li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4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ctic/a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cti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y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80"/>
        <w:ind w:left="114"/>
        <w:sectPr>
          <w:pgMar w:header="0" w:footer="1047" w:top="1360" w:bottom="280" w:left="1160" w:right="1340"/>
          <w:pgSz w:w="12240" w:h="15840"/>
        </w:sectPr>
      </w:pPr>
      <w:hyperlink r:id="rId11">
        <w:r>
          <w:rPr>
            <w:rFonts w:cs="Times New Roman" w:hAnsi="Times New Roman" w:eastAsia="Times New Roman" w:ascii="Times New Roman"/>
            <w:spacing w:val="1"/>
            <w:w w:val="100"/>
            <w:position w:val="10"/>
            <w:sz w:val="16"/>
            <w:szCs w:val="16"/>
          </w:rPr>
          <w:t>1</w:t>
        </w:r>
        <w:r>
          <w:rPr>
            <w:rFonts w:cs="Times New Roman" w:hAnsi="Times New Roman" w:eastAsia="Times New Roman" w:ascii="Times New Roman"/>
            <w:spacing w:val="2"/>
            <w:w w:val="100"/>
            <w:position w:val="10"/>
            <w:sz w:val="16"/>
            <w:szCs w:val="16"/>
          </w:rPr>
          <w:t>2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/re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tca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7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7"/>
        <w:ind w:left="114" w:right="76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nd’s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plor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sidents,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inable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continued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shippi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nvir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rdship,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2"/>
        <w:ind w:left="114" w:right="19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Kingdom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slands)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rests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lating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issues.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promotes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ts: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inabil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onment,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7"/>
        <w:ind w:left="114"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uthori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rth,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rdship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roviding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suitable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trol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livelihoods,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oples,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coop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 w:lineRule="exact" w:line="280"/>
        <w:ind w:left="114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2"/>
          <w:w w:val="100"/>
          <w:position w:val="9"/>
          <w:sz w:val="16"/>
          <w:szCs w:val="16"/>
        </w:rPr>
        <w:t> </w:t>
      </w:r>
      <w:hyperlink r:id="rId13"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2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i/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j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ai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2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3</w:t>
        </w:r>
        <w:r>
          <w:rPr>
            <w:rFonts w:cs="Times New Roman" w:hAnsi="Times New Roman" w:eastAsia="Times New Roman" w:ascii="Times New Roman"/>
            <w:spacing w:val="-3"/>
            <w:w w:val="100"/>
            <w:position w:val="-2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6"/>
            <w:w w:val="100"/>
            <w:position w:val="-2"/>
            <w:sz w:val="20"/>
            <w:szCs w:val="20"/>
          </w:rPr>
          <w:t>j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14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15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ti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2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-16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cti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17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2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2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e/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DF/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2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2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2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2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2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2"/>
          <w:w w:val="100"/>
          <w:position w:val="10"/>
          <w:sz w:val="16"/>
          <w:szCs w:val="16"/>
        </w:rPr>
        <w:t> </w:t>
      </w:r>
      <w:hyperlink r:id="rId14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/~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ia/UM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ite/D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lit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4"/>
        <w:sectPr>
          <w:pgNumType w:start="8"/>
          <w:pgMar w:footer="1326" w:header="0" w:top="1360" w:bottom="280" w:left="1160" w:right="1420"/>
          <w:footerReference w:type="default" r:id="rId12"/>
          <w:pgSz w:w="12240" w:h="15840"/>
        </w:sectPr>
      </w:pPr>
      <w:hyperlink r:id="rId15"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2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ti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3"/>
            <w:w w:val="10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7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Fi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al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.as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x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9" w:lineRule="auto" w:line="355"/>
        <w:ind w:left="114" w:right="5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lationship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iorit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uture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ook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ifies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iorit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dimension.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8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6"/>
        <w:ind w:left="114" w:right="5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U.S.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riti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rtunities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pursue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hip,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3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collab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undoubted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21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ind w:left="114"/>
      </w:pPr>
      <w:r>
        <w:pict>
          <v:group style="position:absolute;margin-left:63.72pt;margin-top:29.4931pt;width:144.05pt;height:0pt;mso-position-horizontal-relative:page;mso-position-vertical-relative:paragraph;z-index:-849" coordorigin="1274,590" coordsize="2881,0">
            <v:shape style="position:absolute;left:1274;top:590;width:2881;height:0" coordorigin="1274,590" coordsize="2881,0" path="m1274,590l4155,590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natu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2009,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hipp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114"/>
      </w:pP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6"/>
          <w:szCs w:val="16"/>
        </w:rPr>
        <w:t> </w:t>
      </w:r>
      <w:hyperlink r:id="rId17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e/c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6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6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7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8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5"/>
            <w:w w:val="100"/>
            <w:position w:val="0"/>
            <w:sz w:val="20"/>
            <w:szCs w:val="20"/>
          </w:rPr>
          <w:t>5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9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3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3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9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17</w:t>
      </w:r>
      <w:r>
        <w:rPr>
          <w:rFonts w:cs="Times New Roman" w:hAnsi="Times New Roman" w:eastAsia="Times New Roman" w:ascii="Times New Roman"/>
          <w:spacing w:val="17"/>
          <w:w w:val="100"/>
          <w:position w:val="8"/>
          <w:sz w:val="13"/>
          <w:szCs w:val="13"/>
        </w:rPr>
        <w:t> </w:t>
      </w:r>
      <w:hyperlink r:id="rId18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ct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.c</w:t>
        </w:r>
        <w:r>
          <w:rPr>
            <w:rFonts w:cs="Times New Roman" w:hAnsi="Times New Roman" w:eastAsia="Times New Roman" w:ascii="Times New Roman"/>
            <w:spacing w:val="4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+Fe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ati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+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li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+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+t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+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ctic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+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+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0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114"/>
        <w:sectPr>
          <w:pgNumType w:start="9"/>
          <w:pgMar w:footer="1047" w:header="0" w:top="1320" w:bottom="280" w:left="1160" w:right="1380"/>
          <w:footerReference w:type="default" r:id="rId16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12"/>
          <w:w w:val="100"/>
          <w:position w:val="10"/>
          <w:sz w:val="16"/>
          <w:szCs w:val="16"/>
        </w:rPr>
        <w:t> </w:t>
      </w:r>
      <w:hyperlink r:id="rId19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5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ite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lt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il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cs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ctic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4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ate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1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Tromsø.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17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natural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source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rocarbons,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rals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sheri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gional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marine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Future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marine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ivity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holders,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mult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waterways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rlap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new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operations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uses.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114" w:right="19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lming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northwest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ructure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marine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Offshore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droc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rbon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ased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region.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anadian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Arctic,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North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Passage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route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2020,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shipp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ase.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transpo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hora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Europe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hnically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feasibl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mill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Northern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Rout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4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1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Amunds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Vostok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field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pict>
          <v:group style="position:absolute;margin-left:63.72pt;margin-top:38.8591pt;width:144.05pt;height:0pt;mso-position-horizontal-relative:page;mso-position-vertical-relative:paragraph;z-index:-848" coordorigin="1274,777" coordsize="2881,0">
            <v:shape style="position:absolute;left:1274;top:777;width:2881;height:0" coordorigin="1274,777" coordsize="2881,0" path="m1274,777l4155,777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sponsor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114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6"/>
          <w:szCs w:val="16"/>
        </w:rPr>
        <w:t> </w:t>
      </w:r>
      <w:hyperlink r:id="rId20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9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174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38"/>
        <w:ind w:left="114" w:right="6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 w:lineRule="auto" w:line="360"/>
        <w:ind w:left="114" w:right="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laims: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laims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1"/>
        <w:ind w:left="114" w:right="11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togeth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AP’s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romote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running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ield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ships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 w:lineRule="auto" w:line="360"/>
        <w:ind w:left="114" w:right="1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bikes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COMNAP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5"/>
      </w:pPr>
      <w:r>
        <w:pict>
          <v:group style="position:absolute;margin-left:63.72pt;margin-top:33.5831pt;width:144.05pt;height:0pt;mso-position-horizontal-relative:page;mso-position-vertical-relative:paragraph;z-index:-847" coordorigin="1274,672" coordsize="2881,0">
            <v:shape style="position:absolute;left:1274;top:672;width:2881;height:0" coordorigin="1274,672" coordsize="2881,0" path="m1274,672l4155,672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CAR)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disciplina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 w:lineRule="exact" w:line="24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20</w:t>
      </w:r>
      <w:r>
        <w:rPr>
          <w:rFonts w:cs="Times New Roman" w:hAnsi="Times New Roman" w:eastAsia="Times New Roman" w:ascii="Times New Roman"/>
          <w:spacing w:val="17"/>
          <w:w w:val="100"/>
          <w:position w:val="8"/>
          <w:sz w:val="13"/>
          <w:szCs w:val="13"/>
        </w:rPr>
        <w:t> </w:t>
      </w:r>
      <w:hyperlink r:id="rId21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q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/e/ats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m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  <w:sectPr>
          <w:pgMar w:header="0" w:footer="1047" w:top="1360" w:bottom="280" w:left="1160" w:right="14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21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hyperlink r:id="rId22"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.c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q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/S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es/H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as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x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1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scientific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08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60°S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60°S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14" w:right="6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1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1982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CCAM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shed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3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krill,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Convention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9" w:lineRule="atLeast" w:line="400"/>
        <w:ind w:left="114" w:right="361" w:firstLine="720"/>
      </w:pPr>
      <w:r>
        <w:pict>
          <v:group style="position:absolute;margin-left:63.72pt;margin-top:54.2503pt;width:144.05pt;height:0pt;mso-position-horizontal-relative:page;mso-position-vertical-relative:paragraph;z-index:-846" coordorigin="1274,1085" coordsize="2881,0">
            <v:shape style="position:absolute;left:1274;top:1085;width:2881;height:0" coordorigin="1274,1085" coordsize="2881,0" path="m1274,1085l4155,1085e" filled="f" stroked="t" strokeweight="0.70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14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hyperlink r:id="rId23"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lr.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oupled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ssels,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ning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4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1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2014/15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37,000,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ninsula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ourism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rators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1991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5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ourism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foot"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exact" w:line="260"/>
        <w:ind w:left="114"/>
      </w:pPr>
      <w:r>
        <w:pict>
          <v:group style="position:absolute;margin-left:63.72pt;margin-top:25.1231pt;width:144.05pt;height:0pt;mso-position-horizontal-relative:page;mso-position-vertical-relative:paragraph;z-index:-845" coordorigin="1274,502" coordsize="2881,0">
            <v:shape style="position:absolute;left:1274;top:502;width:2881;height:0" coordorigin="1274,502" coordsize="2881,0" path="m1274,502l4155,502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 w:lineRule="exact" w:line="24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23</w:t>
      </w:r>
      <w:r>
        <w:rPr>
          <w:rFonts w:cs="Times New Roman" w:hAnsi="Times New Roman" w:eastAsia="Times New Roman" w:ascii="Times New Roman"/>
          <w:spacing w:val="17"/>
          <w:w w:val="100"/>
          <w:position w:val="8"/>
          <w:sz w:val="13"/>
          <w:szCs w:val="13"/>
        </w:rPr>
        <w:t> </w:t>
      </w:r>
      <w:hyperlink r:id="rId24"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99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4"/>
            <w:w w:val="99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99"/>
            <w:position w:val="-1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.c</w:t>
        </w:r>
        <w:r>
          <w:rPr>
            <w:rFonts w:cs="Times New Roman" w:hAnsi="Times New Roman" w:eastAsia="Times New Roman" w:ascii="Times New Roman"/>
            <w:spacing w:val="1"/>
            <w:w w:val="99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3"/>
            <w:w w:val="99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lr.</w:t>
        </w:r>
        <w:r>
          <w:rPr>
            <w:rFonts w:cs="Times New Roman" w:hAnsi="Times New Roman" w:eastAsia="Times New Roman" w:ascii="Times New Roman"/>
            <w:spacing w:val="1"/>
            <w:w w:val="99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99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/e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99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99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2"/>
            <w:w w:val="99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99"/>
            <w:position w:val="-1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2"/>
            <w:w w:val="99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les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6"/>
            <w:w w:val="99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99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3"/>
            <w:w w:val="99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2"/>
            <w:w w:val="99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99"/>
            <w:position w:val="-1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99"/>
            <w:position w:val="-1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iii.</w:t>
        </w:r>
        <w:r>
          <w:rPr>
            <w:rFonts w:cs="Times New Roman" w:hAnsi="Times New Roman" w:eastAsia="Times New Roman" w:ascii="Times New Roman"/>
            <w:spacing w:val="1"/>
            <w:w w:val="99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99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99"/>
            <w:position w:val="-1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99"/>
            <w:position w:val="-1"/>
            <w:sz w:val="20"/>
            <w:szCs w:val="20"/>
          </w:rPr>
          <w:t>,</w:t>
        </w:r>
        <w:r>
          <w:rPr>
            <w:rFonts w:cs="Times New Roman" w:hAnsi="Times New Roman" w:eastAsia="Times New Roman" w:ascii="Times New Roman"/>
            <w:spacing w:val="2"/>
            <w:w w:val="99"/>
            <w:position w:val="-1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  <w:sectPr>
          <w:pgMar w:header="0" w:footer="1047" w:top="1360" w:bottom="280" w:left="1160" w:right="14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24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hyperlink r:id="rId25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ons/ins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6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ientists,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tends.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59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dominating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odulating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nd/or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94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predictions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modulate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53" w:firstLine="720"/>
        <w:sectPr>
          <w:pgMar w:header="0" w:footer="1047" w:top="1360" w:bottom="280" w:left="116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bsorbs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nthrop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nthrop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bsorbs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-CO2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4" w:right="40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4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rd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gh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oun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42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5"/>
        <w:ind w:left="114" w:right="8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,000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meltw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150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outflows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nother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winte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/spring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8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biosph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114" w:right="1044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2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22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hmaput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nisei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peopl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snow/i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14"/>
      </w:pP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Ex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4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7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ldwide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mphasis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60"/>
        <w:ind w:left="114" w:right="1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droughts,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2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114" w:right="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114" w:right="112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8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113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omprise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ruitm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69" w:firstLine="780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1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pilots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ssued.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8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114" w:right="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80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ndwidth)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(including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60"/>
        <w:ind w:left="114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ields,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ndwidth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114" w:right="1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100Kb.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54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14" w:right="6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14"/>
        <w:sectPr>
          <w:pgMar w:header="0" w:footer="1047" w:top="1360" w:bottom="280" w:left="116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3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7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Outlook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unified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4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gh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oun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3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mphasis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CC).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88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tchm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2040s.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13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35" w:firstLine="720"/>
        <w:sectPr>
          <w:pgMar w:header="0" w:footer="1047" w:top="1360" w:bottom="280" w:left="1160" w:right="140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Meikon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56" w:lineRule="exact" w:line="300"/>
        <w:ind w:left="114"/>
      </w:pP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ser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ee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8" w:lineRule="exact" w:line="220"/>
        <w:sectPr>
          <w:pgMar w:header="0" w:footer="1047" w:top="1380" w:bottom="280" w:left="1160" w:right="1340"/>
          <w:pgSz w:w="12240" w:h="1584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114" w:right="-56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2240" w:h="15840"/>
          <w:pgMar w:top="1480" w:bottom="280" w:left="1160" w:right="1340"/>
          <w:cols w:num="2" w:equalWidth="off">
            <w:col w:w="686" w:space="149"/>
            <w:col w:w="8905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port: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ships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2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ormation,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continue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sourc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ased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tch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param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req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ired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ographic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periods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clos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strong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around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or,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ssary,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gh.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param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ariety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scal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local,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onths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hourly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tactical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stra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route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lann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ships,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safe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marine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2"/>
        <w:ind w:left="114" w:right="163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4" w:right="7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industrial,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114" w:right="16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louds.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159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substantial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exact" w:line="260"/>
        <w:ind w:left="114"/>
      </w:pPr>
      <w:r>
        <w:pict>
          <v:group style="position:absolute;margin-left:63.72pt;margin-top:42.6431pt;width:144.05pt;height:0pt;mso-position-horizontal-relative:page;mso-position-vertical-relative:paragraph;z-index:-844" coordorigin="1274,853" coordsize="2881,0">
            <v:shape style="position:absolute;left:1274;top:853;width:2881;height:0" coordorigin="1274,853" coordsize="2881,0" path="m1274,853l4155,853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114"/>
        <w:sectPr>
          <w:type w:val="continuous"/>
          <w:pgSz w:w="12240" w:h="15840"/>
          <w:pgMar w:top="1480" w:bottom="280" w:left="1160" w:right="13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NOA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trate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hyperlink r:id="rId26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ctic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cs/N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AAA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ctic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6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.)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10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71" w:firstLine="72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drilli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drilling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114" w:right="34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86" w:firstLine="72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dampi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240" w:firstLine="720"/>
        <w:sectPr>
          <w:pgMar w:header="0" w:footer="1047" w:top="1360" w:bottom="280" w:left="1160" w:right="1380"/>
          <w:pgSz w:w="12240" w:h="15840"/>
        </w:sectPr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28"/>
        <w:ind w:left="114" w:right="33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disrupt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snowmobiles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2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outlooks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22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ooks.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03" w:firstLine="72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pict>
          <v:group style="position:absolute;margin-left:63.72pt;margin-top:38.4332pt;width:144.05pt;height:0pt;mso-position-horizontal-relative:page;mso-position-vertical-relative:paragraph;z-index:-843" coordorigin="1274,769" coordsize="2881,0">
            <v:shape style="position:absolute;left:1274;top:769;width:2881;height:0" coordorigin="1274,769" coordsize="2881,0" path="m1274,769l4155,769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rosion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26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Stoc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hyperlink r:id="rId27"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www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te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ati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al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12"/>
          <w:w w:val="100"/>
          <w:position w:val="10"/>
          <w:sz w:val="16"/>
          <w:szCs w:val="16"/>
        </w:rPr>
        <w:t> </w:t>
      </w:r>
      <w:hyperlink r:id="rId28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://re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/c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lle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es/c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at</w:t>
        </w:r>
        <w:r>
          <w:rPr>
            <w:rFonts w:cs="Times New Roman" w:hAnsi="Times New Roman" w:eastAsia="Times New Roman" w:ascii="Times New Roman"/>
            <w:spacing w:val="7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e/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28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Nati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ical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"/>
        <w:sectPr>
          <w:pgMar w:header="0" w:footer="1047" w:top="1360" w:bottom="280" w:left="1160" w:right="146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hyperlink r:id="rId29"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://p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3"/>
            <w:w w:val="100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2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5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4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8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pipelines.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hstanding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1"/>
        <w:ind w:left="114" w:right="236" w:firstLine="72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lrus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rbon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meth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rbon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ld’s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 w:lineRule="auto" w:line="360"/>
        <w:ind w:left="114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shellfish,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233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exact" w:line="260"/>
        <w:ind w:left="114"/>
      </w:pPr>
      <w:r>
        <w:pict>
          <v:group style="position:absolute;margin-left:63.72pt;margin-top:29.0831pt;width:144.05pt;height:0pt;mso-position-horizontal-relative:page;mso-position-vertical-relative:paragraph;z-index:-842" coordorigin="1274,582" coordsize="2881,0">
            <v:shape style="position:absolute;left:1274;top:582;width:2881;height:0" coordorigin="1274,582" coordsize="2881,0" path="m1274,582l4155,582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ndic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14" w:right="1006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29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ctic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hyperlink r:id="rId31"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ctic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30</w:t>
      </w:r>
      <w:r>
        <w:rPr>
          <w:rFonts w:cs="Times New Roman" w:hAnsi="Times New Roman" w:eastAsia="Times New Roman" w:ascii="Times New Roman"/>
          <w:spacing w:val="17"/>
          <w:w w:val="100"/>
          <w:position w:val="8"/>
          <w:sz w:val="13"/>
          <w:szCs w:val="13"/>
        </w:rPr>
        <w:t> </w:t>
      </w:r>
      <w:hyperlink r:id="rId32"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://oc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ice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ti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/cl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ate/te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cl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ate/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ical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8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position w:val="-1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ate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 w:lineRule="exact" w:line="220"/>
        <w:ind w:left="114" w:right="771"/>
        <w:sectPr>
          <w:pgNumType w:start="23"/>
          <w:pgMar w:footer="1047" w:header="0" w:top="1360" w:bottom="280" w:left="1160" w:right="1360"/>
          <w:footerReference w:type="default" r:id="rId3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31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hyperlink r:id="rId33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ci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les.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5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la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icati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q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cti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4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8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41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-made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40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rithms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1"/>
        <w:ind w:left="114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12" w:firstLine="720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5"/>
        <w:ind w:left="475"/>
      </w:pP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       </w:t>
      </w:r>
      <w:r>
        <w:rPr>
          <w:rFonts w:cs="Segoe MDL2 Assets" w:hAnsi="Segoe MDL2 Assets" w:eastAsia="Segoe MDL2 Assets" w:ascii="Segoe MDL2 Assets"/>
          <w:spacing w:val="9"/>
          <w:w w:val="4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2014)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5"/>
      </w:pP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       </w:t>
      </w:r>
      <w:r>
        <w:rPr>
          <w:rFonts w:cs="Segoe MDL2 Assets" w:hAnsi="Segoe MDL2 Assets" w:eastAsia="Segoe MDL2 Assets" w:ascii="Segoe MDL2 Assets"/>
          <w:spacing w:val="9"/>
          <w:w w:val="4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2014)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5"/>
      </w:pP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       </w:t>
      </w:r>
      <w:r>
        <w:rPr>
          <w:rFonts w:cs="Segoe MDL2 Assets" w:hAnsi="Segoe MDL2 Assets" w:eastAsia="Segoe MDL2 Assets" w:ascii="Segoe MDL2 Assets"/>
          <w:spacing w:val="9"/>
          <w:w w:val="4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72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7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nsemble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mphasis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knots;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85" w:firstLine="720"/>
        <w:sectPr>
          <w:pgMar w:header="0" w:footer="1047" w:top="1380" w:bottom="280" w:left="1160" w:right="1400"/>
          <w:pgSz w:w="12240" w:h="15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ields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9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mbridg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8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4"/>
      </w:pP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urvey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5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72" w:firstLine="720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vigation),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3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5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60"/>
        <w:ind w:left="114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atmosph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outlooks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mphasis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ooks.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atmosph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outlooks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10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4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gh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oun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85" w:firstLine="720"/>
        <w:sectPr>
          <w:pgNumType w:start="27"/>
          <w:pgMar w:footer="1047" w:header="0" w:top="1360" w:bottom="280" w:left="1160" w:right="1340"/>
          <w:footerReference w:type="default" r:id="rId34"/>
          <w:pgSz w:w="12240" w:h="15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(CAS)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Environm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(TPE).”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Environm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nthrop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4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18" w:firstLine="72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dictio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scarc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71" w:firstLine="72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12" w:firstLine="720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Tiansh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18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tchm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outburst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79" w:firstLine="72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06" w:firstLine="72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mainten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14"/>
      </w:pP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ce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ve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ess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el</w:t>
      </w:r>
      <w:r>
        <w:rPr>
          <w:rFonts w:cs="Arial" w:hAnsi="Arial" w:eastAsia="Arial" w:ascii="Arial"/>
          <w:b/>
          <w:i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sessme</w:t>
      </w:r>
      <w:r>
        <w:rPr>
          <w:rFonts w:cs="Arial" w:hAnsi="Arial" w:eastAsia="Arial" w:ascii="Arial"/>
          <w:b/>
          <w:i/>
          <w:spacing w:val="-2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pap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12121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ntend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106"/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oving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late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pt;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ind w:left="114"/>
      </w:pPr>
      <w:r>
        <w:pict>
          <v:group style="position:absolute;margin-left:63.72pt;margin-top:36.8131pt;width:144.05pt;height:0pt;mso-position-horizontal-relative:page;mso-position-vertical-relative:paragraph;z-index:-841" coordorigin="1274,736" coordsize="2881,0">
            <v:shape style="position:absolute;left:1274;top:736;width:2881;height:0" coordorigin="1274,736" coordsize="2881,0" path="m1274,736l4155,736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ments.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rdin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5" w:lineRule="auto" w:line="227"/>
        <w:ind w:left="114" w:right="295"/>
        <w:sectPr>
          <w:pgMar w:header="0" w:footer="1047" w:top="1360" w:bottom="280" w:left="1160" w:right="13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esea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esea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ices)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th</w:t>
      </w:r>
      <w:r>
        <w:rPr>
          <w:rFonts w:cs="Times New Roman" w:hAnsi="Times New Roman" w:eastAsia="Times New Roman" w:ascii="Times New Roman"/>
          <w:spacing w:val="14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cil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ill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151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MHSs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best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oving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2"/>
        <w:ind w:left="114" w:right="66" w:firstLine="7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1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nuous,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MO.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rships;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nt;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stag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tail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7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user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7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7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omes.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7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ustain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improv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7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7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178" w:firstLine="7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(SDPM),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vides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onsistent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omponents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60"/>
        <w:ind w:left="114" w:right="61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ovi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rship.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white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hts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best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onsulted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ssessment,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dmap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114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47" w:top="1360" w:bottom="280" w:left="1160" w:right="13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114" w:right="-56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2240" w:h="15840"/>
          <w:pgMar w:top="1480" w:bottom="280" w:left="1160" w:right="1340"/>
          <w:cols w:num="2" w:equalWidth="off">
            <w:col w:w="686" w:space="149"/>
            <w:col w:w="8905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MHS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pict>
          <v:group style="position:absolute;margin-left:63.72pt;margin-top:32.1391pt;width:144.05pt;height:0pt;mso-position-horizontal-relative:page;mso-position-vertical-relative:paragraph;z-index:-840" coordorigin="1274,643" coordsize="2881,0">
            <v:shape style="position:absolute;left:1274;top:643;width:2881;height:0" coordorigin="1274,643" coordsize="2881,0" path="m1274,643l4155,643e" filled="f" stroked="t" strokeweight="0.70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14"/>
        <w:sectPr>
          <w:type w:val="continuous"/>
          <w:pgSz w:w="12240" w:h="15840"/>
          <w:pgMar w:top="1480" w:bottom="280" w:left="1160" w:right="1340"/>
        </w:sectPr>
      </w:pPr>
      <w:hyperlink r:id="rId35">
        <w:r>
          <w:rPr>
            <w:rFonts w:cs="Times New Roman" w:hAnsi="Times New Roman" w:eastAsia="Times New Roman" w:ascii="Times New Roman"/>
            <w:spacing w:val="0"/>
            <w:w w:val="99"/>
            <w:position w:val="9"/>
            <w:sz w:val="13"/>
            <w:szCs w:val="13"/>
          </w:rPr>
          <w:t>33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tt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://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t/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5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spacing w:val="5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5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7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99"/>
            <w:position w:val="0"/>
            <w:sz w:val="20"/>
            <w:szCs w:val="20"/>
          </w:rPr>
          <w:t>,</w:t>
        </w:r>
        <w:r>
          <w:rPr>
            <w:rFonts w:cs="Times New Roman" w:hAnsi="Times New Roman" w:eastAsia="Times New Roman" w:ascii="Times New Roman"/>
            <w:color w:val="000000"/>
            <w:spacing w:val="2"/>
            <w:w w:val="99"/>
            <w:position w:val="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1"/>
            <w:w w:val="100"/>
            <w:position w:val="0"/>
            <w:sz w:val="20"/>
            <w:szCs w:val="20"/>
          </w:rPr>
          <w:t>p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5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DPM,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improving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392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mentioned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DPM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NMHSs.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4"/>
      </w:pP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6" w:firstLine="720"/>
        <w:sectPr>
          <w:pgMar w:header="0" w:footer="1047" w:top="1360" w:bottom="280" w:left="1160" w:right="138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60°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NMHSs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56"/>
        <w:ind w:left="114"/>
      </w:pP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esearch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to</w:t>
      </w:r>
      <w:r>
        <w:rPr>
          <w:rFonts w:cs="Arial" w:hAnsi="Arial" w:eastAsia="Arial" w:ascii="Arial"/>
          <w:b/>
          <w:i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at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i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2O)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69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43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14" w:right="25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R2O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ssemination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34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R2O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meliness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14" w:right="334"/>
      </w:pP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Ex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Em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at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,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ve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me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es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Pa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425" w:firstLine="720"/>
        <w:sectPr>
          <w:pgMar w:header="0" w:footer="1047" w:top="1380" w:bottom="280" w:left="1160" w:right="12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1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mphasis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14" w:right="14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mphasi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XXV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14" w:right="24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40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rolo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14" w:right="200" w:firstLine="720"/>
        <w:sectPr>
          <w:pgNumType w:start="33"/>
          <w:pgMar w:footer="1047" w:header="0" w:top="1360" w:bottom="280" w:left="1160" w:right="1340"/>
          <w:footerReference w:type="default" r:id="rId36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6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stablished,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REAs”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Glob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osp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3"/>
        <w:ind w:left="114" w:right="5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GCW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help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disaste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trib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ssess,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dict,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aid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 w:lineRule="auto" w:line="359"/>
        <w:ind w:left="114" w:right="1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strial,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212" w:firstLine="720"/>
      </w:pPr>
      <w:r>
        <w:pict>
          <v:group style="position:absolute;margin-left:63.72pt;margin-top:84.3431pt;width:144.05pt;height:0pt;mso-position-horizontal-relative:page;mso-position-vertical-relative:paragraph;z-index:-839" coordorigin="1274,1687" coordsize="2881,0">
            <v:shape style="position:absolute;left:1274;top:1687;width:2881;height:0" coordorigin="1274,1687" coordsize="2881,0" path="m1274,1687l4155,1687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"/>
      </w:pP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6"/>
          <w:szCs w:val="16"/>
        </w:rPr>
        <w:t> </w:t>
      </w:r>
      <w:hyperlink r:id="rId37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/Ge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al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ctic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f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8"/>
            <w:w w:val="100"/>
            <w:position w:val="0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tice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f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14"/>
        <w:sectPr>
          <w:pgMar w:header="0" w:footer="1047" w:top="1360" w:bottom="280" w:left="116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35</w:t>
      </w:r>
      <w:r>
        <w:rPr>
          <w:rFonts w:cs="Times New Roman" w:hAnsi="Times New Roman" w:eastAsia="Times New Roman" w:ascii="Times New Roman"/>
          <w:spacing w:val="31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FF"/>
          <w:spacing w:val="31"/>
          <w:w w:val="100"/>
          <w:position w:val="0"/>
          <w:sz w:val="20"/>
          <w:szCs w:val="20"/>
        </w:rPr>
      </w:r>
      <w:hyperlink r:id="rId38"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tt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://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5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7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4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spacing w:val="4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4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FF"/>
            <w:spacing w:val="4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99"/>
            <w:position w:val="0"/>
            <w:sz w:val="20"/>
            <w:szCs w:val="20"/>
          </w:rPr>
          <w:t>,</w:t>
        </w:r>
        <w:r>
          <w:rPr>
            <w:rFonts w:cs="Times New Roman" w:hAnsi="Times New Roman" w:eastAsia="Times New Roman" w:ascii="Times New Roman"/>
            <w:color w:val="000000"/>
            <w:spacing w:val="2"/>
            <w:w w:val="99"/>
            <w:position w:val="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1"/>
            <w:w w:val="100"/>
            <w:position w:val="0"/>
            <w:sz w:val="20"/>
            <w:szCs w:val="20"/>
          </w:rPr>
          <w:t>p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14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ompatib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14" w:right="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14" w:right="12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Applic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(WCAS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Outlook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5"/>
        <w:ind w:left="114" w:right="1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1999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nsus”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MHSs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mselv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topic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exact" w:line="260"/>
        <w:ind w:left="114"/>
      </w:pPr>
      <w:r>
        <w:pict>
          <v:group style="position:absolute;margin-left:63.72pt;margin-top:24.8891pt;width:144.05pt;height:0pt;mso-position-horizontal-relative:page;mso-position-vertical-relative:paragraph;z-index:-838" coordorigin="1274,498" coordsize="2881,0">
            <v:shape style="position:absolute;left:1274;top:498;width:2881;height:0" coordorigin="1274,498" coordsize="2881,0" path="m1274,498l4155,498e" filled="f" stroked="t" strokeweight="0.70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ined,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14"/>
        <w:sectPr>
          <w:pgMar w:header="0" w:footer="1047" w:top="1360" w:bottom="280" w:left="1160" w:right="1360"/>
          <w:pgSz w:w="12240" w:h="15840"/>
        </w:sectPr>
      </w:pPr>
      <w:hyperlink r:id="rId39">
        <w:r>
          <w:rPr>
            <w:rFonts w:cs="Times New Roman" w:hAnsi="Times New Roman" w:eastAsia="Times New Roman" w:ascii="Times New Roman"/>
            <w:spacing w:val="0"/>
            <w:w w:val="99"/>
            <w:position w:val="9"/>
            <w:sz w:val="13"/>
            <w:szCs w:val="13"/>
          </w:rPr>
          <w:t>36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tt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://1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9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3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7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6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3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5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5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c/G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ta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li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tDes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3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1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5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spacing w:val="5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5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FF"/>
            <w:spacing w:val="5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99"/>
            <w:position w:val="0"/>
            <w:sz w:val="20"/>
            <w:szCs w:val="20"/>
          </w:rPr>
          <w:t>,</w:t>
        </w:r>
        <w:r>
          <w:rPr>
            <w:rFonts w:cs="Times New Roman" w:hAnsi="Times New Roman" w:eastAsia="Times New Roman" w:ascii="Times New Roman"/>
            <w:color w:val="000000"/>
            <w:spacing w:val="4"/>
            <w:w w:val="99"/>
            <w:position w:val="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position w:val="0"/>
            <w:sz w:val="20"/>
            <w:szCs w:val="20"/>
          </w:rPr>
          <w:t>A</w:t>
        </w:r>
      </w:hyperlink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8"/>
        <w:ind w:left="114" w:right="6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ustr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tober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2010,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tablishing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CC).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ourag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RCCs.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ted,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rs/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6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(STT)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members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roj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(Y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14" w:right="157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“Promote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sonal.”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undoubted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oun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14" w:right="77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78" w:firstLine="720"/>
        <w:sectPr>
          <w:pgMar w:header="0" w:footer="1047" w:top="1360" w:bottom="280" w:left="1160" w:right="140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1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ME),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14" w:right="124" w:firstLine="720"/>
        <w:sectPr>
          <w:pgNumType w:start="38"/>
          <w:pgMar w:footer="1047" w:header="0" w:top="1360" w:bottom="280" w:left="1160" w:right="1420"/>
          <w:footerReference w:type="default" r:id="rId40"/>
          <w:pgSz w:w="12240" w:h="15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ograms,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60"/>
        <w:ind w:left="114" w:right="2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Applied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EO)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old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14" w:right="5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pursui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iative,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114" w:right="1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C3: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114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opportuni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tLeast" w:line="400"/>
        <w:ind w:left="114" w:right="139"/>
      </w:pPr>
      <w:r>
        <w:pict>
          <v:group style="position:absolute;margin-left:63.72pt;margin-top:63.6903pt;width:144.05pt;height:0pt;mso-position-horizontal-relative:page;mso-position-vertical-relative:paragraph;z-index:-837" coordorigin="1274,1274" coordsize="2881,0">
            <v:shape style="position:absolute;left:1274;top:1274;width:2881;height:0" coordorigin="1274,1274" coordsize="2881,0" path="m1274,1274l4155,1274e" filled="f" stroked="t" strokeweight="0.70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kthr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14"/>
        <w:sectPr>
          <w:pgMar w:header="0" w:footer="1047" w:top="1360" w:bottom="280" w:left="116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37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hyperlink r:id="rId41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://ec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es/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iz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8"/>
            <w:w w:val="100"/>
            <w:position w:val="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z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2020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4" w:lineRule="auto" w:line="349"/>
        <w:ind w:left="114" w:right="2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oun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(C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AP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auto" w:line="347"/>
        <w:ind w:left="114" w:right="12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asso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iation,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1988,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/>
        <w:ind w:left="114" w:right="51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6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pirit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4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Ant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114" w:right="87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1957/58.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14" w:right="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360"/>
        <w:ind w:left="114" w:righ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rships;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portunities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ms'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rtise.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6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bikes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helicopt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114" w:right="4979"/>
      </w:pPr>
      <w:r>
        <w:pict>
          <v:group style="position:absolute;margin-left:63.72pt;margin-top:54.8531pt;width:144.05pt;height:0pt;mso-position-horizontal-relative:page;mso-position-vertical-relative:paragraph;z-index:-836" coordorigin="1274,1097" coordsize="2881,0">
            <v:shape style="position:absolute;left:1274;top:1097;width:2881;height:0" coordorigin="1274,1097" coordsize="2881,0" path="m1274,1097l4155,1097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rive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114"/>
      </w:pPr>
      <w:hyperlink r:id="rId43">
        <w:r>
          <w:rPr>
            <w:rFonts w:cs="Times New Roman" w:hAnsi="Times New Roman" w:eastAsia="Times New Roman" w:ascii="Times New Roman"/>
            <w:spacing w:val="1"/>
            <w:w w:val="100"/>
            <w:position w:val="11"/>
            <w:sz w:val="16"/>
            <w:szCs w:val="16"/>
          </w:rPr>
          <w:t>3</w:t>
        </w:r>
        <w:r>
          <w:rPr>
            <w:rFonts w:cs="Times New Roman" w:hAnsi="Times New Roman" w:eastAsia="Times New Roman" w:ascii="Times New Roman"/>
            <w:spacing w:val="0"/>
            <w:w w:val="100"/>
            <w:position w:val="11"/>
            <w:sz w:val="16"/>
            <w:szCs w:val="16"/>
          </w:rPr>
          <w:t>8</w:t>
        </w:r>
        <w:r>
          <w:rPr>
            <w:rFonts w:cs="Times New Roman" w:hAnsi="Times New Roman" w:eastAsia="Times New Roman" w:ascii="Times New Roman"/>
            <w:spacing w:val="12"/>
            <w:w w:val="100"/>
            <w:position w:val="11"/>
            <w:sz w:val="16"/>
            <w:szCs w:val="16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://ec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es/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iz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/e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8"/>
            <w:w w:val="100"/>
            <w:position w:val="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z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2020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14"/>
        <w:sectPr>
          <w:pgMar w:header="0" w:footer="1047" w:top="1360" w:bottom="280" w:left="116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39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hyperlink r:id="rId44"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:/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ww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.c</w:t>
        </w:r>
        <w:r>
          <w:rPr>
            <w:rFonts w:cs="Times New Roman" w:hAnsi="Times New Roman" w:eastAsia="Times New Roman" w:ascii="Times New Roman"/>
            <w:spacing w:val="4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.a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q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/S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te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es/H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as</w:t>
        </w:r>
        <w:r>
          <w:rPr>
            <w:rFonts w:cs="Times New Roman" w:hAnsi="Times New Roman" w:eastAsia="Times New Roman" w:ascii="Times New Roman"/>
            <w:spacing w:val="3"/>
            <w:w w:val="100"/>
            <w:position w:val="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0"/>
            <w:szCs w:val="20"/>
          </w:rPr>
          <w:t>x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14" w:right="28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disciplina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isciplines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204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scientific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Consultative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issues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diction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tw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4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60"/>
        <w:ind w:left="114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models’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bsence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Asso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Tour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35"/>
        <w:sectPr>
          <w:pgMar w:header="0" w:footer="1047" w:top="1360" w:bottom="280" w:left="1160" w:right="138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14" w:right="4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4" w:right="12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11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ATCM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sectPr>
      <w:pgMar w:header="0" w:footer="1047" w:top="1360" w:bottom="280" w:left="1160" w:right="134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6.85pt;margin-top:728.64pt;width:10pt;height:14pt;mso-position-horizontal-relative:page;mso-position-vertical-relative:page;z-index:-8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3.72pt;margin-top:661.36pt;width:144.05pt;height:0pt;mso-position-horizontal-relative:page;mso-position-vertical-relative:page;z-index:-852" coordorigin="1274,13227" coordsize="2881,0">
          <v:shape style="position:absolute;left:1274;top:13227;width:2881;height:0" coordorigin="1274,13227" coordsize="2881,0" path="m1274,13227l4155,13227e" filled="f" stroked="t" strokeweight="0.69998pt" strokecolor="#000000">
            <v:path arrowok="t"/>
          </v:shape>
          <w10:wrap type="none"/>
        </v:group>
      </w:pict>
    </w:r>
    <w:r>
      <w:pict>
        <v:shape type="#_x0000_t202" style="position:absolute;margin-left:62.72pt;margin-top:704.106pt;width:259.881pt;height:38.5335pt;mso-position-horizontal-relative:page;mso-position-vertical-relative:page;z-index:-85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ind w:left="20" w:right="-42"/>
                </w:pP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position w:val="11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11"/>
                    <w:sz w:val="16"/>
                    <w:szCs w:val="16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00"/>
                    <w:position w:val="11"/>
                    <w:sz w:val="16"/>
                    <w:szCs w:val="16"/>
                  </w:rPr>
                  <w:t> </w:t>
                </w:r>
                <w:hyperlink r:id="rId1"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tt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:/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ww</w:t>
                  </w:r>
                  <w:r>
                    <w:rPr>
                      <w:rFonts w:cs="Times New Roman" w:hAnsi="Times New Roman" w:eastAsia="Times New Roman" w:ascii="Times New Roman"/>
                      <w:spacing w:val="-2"/>
                      <w:w w:val="100"/>
                      <w:position w:val="0"/>
                      <w:sz w:val="20"/>
                      <w:szCs w:val="20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spacing w:val="3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position w:val="0"/>
                      <w:sz w:val="20"/>
                      <w:szCs w:val="20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3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/UD/Ve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position w:val="0"/>
                      <w:sz w:val="20"/>
                      <w:szCs w:val="20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le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trat</w:t>
                  </w:r>
                  <w:r>
                    <w:rPr>
                      <w:rFonts w:cs="Times New Roman" w:hAnsi="Times New Roman" w:eastAsia="Times New Roman" w:ascii="Times New Roman"/>
                      <w:spacing w:val="3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0"/>
                      <w:sz w:val="20"/>
                      <w:szCs w:val="20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  <w:t>f</w:t>
                  </w:r>
                </w:hyperlink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  <w:p>
                <w:pPr>
                  <w:rPr>
                    <w:sz w:val="17"/>
                    <w:szCs w:val="17"/>
                  </w:rPr>
                  <w:jc w:val="left"/>
                  <w:spacing w:before="7" w:lineRule="exact" w:line="160"/>
                </w:pPr>
                <w:r>
                  <w:rPr>
                    <w:sz w:val="17"/>
                    <w:szCs w:val="17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right"/>
                  <w:ind w:right="355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3.85pt;margin-top:728.64pt;width:16pt;height:14pt;mso-position-horizontal-relative:page;mso-position-vertical-relative:page;z-index:-8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3.85pt;margin-top:728.64pt;width:16pt;height:14pt;mso-position-horizontal-relative:page;mso-position-vertical-relative:page;z-index:-84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3.85pt;margin-top:728.64pt;width:16pt;height:14pt;mso-position-horizontal-relative:page;mso-position-vertical-relative:page;z-index:-84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3.85pt;margin-top:728.64pt;width:16pt;height:14pt;mso-position-horizontal-relative:page;mso-position-vertical-relative:page;z-index:-84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3.85pt;margin-top:728.64pt;width:16pt;height:14pt;mso-position-horizontal-relative:page;mso-position-vertical-relative:page;z-index:-84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hyperlink" Target="http://library.wmo.int/pmb_ged/wmo_1157_en.pdf" TargetMode="External"/><Relationship Id="rId5" Type="http://schemas.openxmlformats.org/officeDocument/2006/relationships/hyperlink" Target="http://www.wmo.int/pages/prog/www/WIGOS_6_EC_PORS/Final_Report2010.pdf" TargetMode="External"/><Relationship Id="rId6" Type="http://schemas.openxmlformats.org/officeDocument/2006/relationships/hyperlink" Target="http://www.wmo.int/pages/about/index_en.html" TargetMode="External"/><Relationship Id="rId7" Type="http://schemas.openxmlformats.org/officeDocument/2006/relationships/hyperlink" Target="http://www.wmo.int/pages/prog/arep/wwrp/new/documents/Doc3_3.pdf" TargetMode="External"/><Relationship Id="rId8" Type="http://schemas.openxmlformats.org/officeDocument/2006/relationships/hyperlink" Target="http://www.arctic.noaa.gov/reportcard/air_temperature.html" TargetMode="External"/><Relationship Id="rId9" Type="http://schemas.openxmlformats.org/officeDocument/2006/relationships/hyperlink" Target="http://www.arctic.noaa.gov/reportcard/sea_ice.html" TargetMode="External"/><Relationship Id="rId10" Type="http://schemas.openxmlformats.org/officeDocument/2006/relationships/hyperlink" Target="http://www.pewtrusts.org/en/projects/protecting-life-in-the-arctic/life-in-the-arctic/arctic-ecology" TargetMode="External"/><Relationship Id="rId11" Type="http://schemas.openxmlformats.org/officeDocument/2006/relationships/hyperlink" Target="http://www.arctic.noaa.gov/reportcard/" TargetMode="External"/><Relationship Id="rId12" Type="http://schemas.openxmlformats.org/officeDocument/2006/relationships/footer" Target="footer2.xml"/><Relationship Id="rId13" Type="http://schemas.openxmlformats.org/officeDocument/2006/relationships/hyperlink" Target="http://vnk.fi/julkaisukansio/2013/j-14-arktinen-15-arktiska-16-arctic-17-saame/PDF/en.pdf" TargetMode="External"/><Relationship Id="rId14" Type="http://schemas.openxmlformats.org/officeDocument/2006/relationships/hyperlink" Target="http://um.dk/en/~/media/UM/English-site/Documents/Politics-and-diplomacy/Arktis_Rapport_UK_210x270_Final_Web.ashx" TargetMode="External"/><Relationship Id="rId15" Type="http://schemas.openxmlformats.org/officeDocument/2006/relationships/hyperlink" Target="http://um.dk/en/~/media/UM/English-site/Documents/Politics-and-diplomacy/Arktis_Rapport_UK_210x270_Final_Web.ashx" TargetMode="External"/><Relationship Id="rId16" Type="http://schemas.openxmlformats.org/officeDocument/2006/relationships/footer" Target="footer3.xml"/><Relationship Id="rId17" Type="http://schemas.openxmlformats.org/officeDocument/2006/relationships/hyperlink" Target="http://www.government.se/content/1/c6/16/78/59/3baa039d.pdf" TargetMode="External"/><Relationship Id="rId18" Type="http://schemas.openxmlformats.org/officeDocument/2006/relationships/hyperlink" Target="http://www.arctis-search.com/Russian+Federation+Policy+for+the+Arctic+to+2020" TargetMode="External"/><Relationship Id="rId19" Type="http://schemas.openxmlformats.org/officeDocument/2006/relationships/hyperlink" Target="http://www.whitehouse.gov/sites/default/files/docs/nat_arctic_strategy.pdf" TargetMode="External"/><Relationship Id="rId20" Type="http://schemas.openxmlformats.org/officeDocument/2006/relationships/hyperlink" Target="http://www.pame.is/amsa-2009-report" TargetMode="External"/><Relationship Id="rId21" Type="http://schemas.openxmlformats.org/officeDocument/2006/relationships/hyperlink" Target="http://www.ats.aq/e/ats.htm" TargetMode="External"/><Relationship Id="rId22" Type="http://schemas.openxmlformats.org/officeDocument/2006/relationships/hyperlink" Target="http://www.comnap.aq/SitePages/Home.aspx" TargetMode="External"/><Relationship Id="rId23" Type="http://schemas.openxmlformats.org/officeDocument/2006/relationships/hyperlink" Target="http://www.ccamlr.org/" TargetMode="External"/><Relationship Id="rId24" Type="http://schemas.openxmlformats.org/officeDocument/2006/relationships/hyperlink" Target="https://www.ccamlr.org/en/system/files/e-cc-xxxiii.pdf" TargetMode="External"/><Relationship Id="rId25" Type="http://schemas.openxmlformats.org/officeDocument/2006/relationships/hyperlink" Target="http://iaato.org/home" TargetMode="External"/><Relationship Id="rId26" Type="http://schemas.openxmlformats.org/officeDocument/2006/relationships/hyperlink" Target="http://www.arctic.noaa.gov/docs/NOAAArctic_V_S_2011.pdf" TargetMode="External"/><Relationship Id="rId27" Type="http://schemas.openxmlformats.org/officeDocument/2006/relationships/hyperlink" Target="http://www.sei-international.org/" TargetMode="External"/><Relationship Id="rId28" Type="http://schemas.openxmlformats.org/officeDocument/2006/relationships/hyperlink" Target="http://reindeerherding.org/challenges/climate-change/" TargetMode="External"/><Relationship Id="rId29" Type="http://schemas.openxmlformats.org/officeDocument/2006/relationships/hyperlink" Target="http://pubs.usgs.gov/of/2015/1048/" TargetMode="External"/><Relationship Id="rId30" Type="http://schemas.openxmlformats.org/officeDocument/2006/relationships/footer" Target="footer4.xml"/><Relationship Id="rId31" Type="http://schemas.openxmlformats.org/officeDocument/2006/relationships/hyperlink" Target="http://www.akarctic.com/" TargetMode="External"/><Relationship Id="rId32" Type="http://schemas.openxmlformats.org/officeDocument/2006/relationships/hyperlink" Target="http://oceanservice.noaa.gov/education/pd/climate/teachingclimate/ecological_impacts_of_climate_change.pdf" TargetMode="External"/><Relationship Id="rId33" Type="http://schemas.openxmlformats.org/officeDocument/2006/relationships/hyperlink" Target="http://www.sciencepoles.org/interview/explaining-ocean-acidification-and-consequences-for-arctic-marine-" TargetMode="External"/><Relationship Id="rId34" Type="http://schemas.openxmlformats.org/officeDocument/2006/relationships/footer" Target="footer5.xml"/><Relationship Id="rId35" Type="http://schemas.openxmlformats.org/officeDocument/2006/relationships/hyperlink" Target="http://library.wmo.int/pmb_ged/wmo_1157_en.pdf" TargetMode="External"/><Relationship Id="rId36" Type="http://schemas.openxmlformats.org/officeDocument/2006/relationships/footer" Target="footer6.xml"/><Relationship Id="rId37" Type="http://schemas.openxmlformats.org/officeDocument/2006/relationships/hyperlink" Target="http://weather.gmdss.org/General_Arctic_Announcement_final-advance_notice.pdf" TargetMode="External"/><Relationship Id="rId38" Type="http://schemas.openxmlformats.org/officeDocument/2006/relationships/hyperlink" Target="http://library.wmo.int/pmb_ged/wmo_1157_en.pdf" TargetMode="External"/><Relationship Id="rId39" Type="http://schemas.openxmlformats.org/officeDocument/2006/relationships/hyperlink" Target="http://193.7.160.230/web/neacc/GuidanceEstablishmentDesignationWMORCCs.pdf" TargetMode="External"/><Relationship Id="rId40" Type="http://schemas.openxmlformats.org/officeDocument/2006/relationships/footer" Target="footer7.xml"/><Relationship Id="rId41" Type="http://schemas.openxmlformats.org/officeDocument/2006/relationships/hyperlink" Target="http://ec.europa.eu/programmes/horizon2020/en/what-horizon-2020" TargetMode="External"/><Relationship Id="rId42" Type="http://schemas.openxmlformats.org/officeDocument/2006/relationships/hyperlink" Target="http://www.ats.aq/documents/ats/treaty_original.pdf" TargetMode="External"/><Relationship Id="rId43" Type="http://schemas.openxmlformats.org/officeDocument/2006/relationships/hyperlink" Target="http://ec.europa.eu/programmes/horizon2020/en/what-horizon-2020" TargetMode="External"/><Relationship Id="rId44" Type="http://schemas.openxmlformats.org/officeDocument/2006/relationships/hyperlink" Target="https://www.comnap.aq/SitePages/Home.aspx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regjeringen.no/upload/UD/Vedlegg/strategien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